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2246015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791D59">
        <w:rPr>
          <w:rFonts w:asciiTheme="minorHAnsi" w:eastAsia="Arial" w:hAnsiTheme="minorHAnsi" w:cstheme="minorHAnsi"/>
          <w:bCs/>
        </w:rPr>
        <w:t>(DZ. U. Z 2019 R. POZ. 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0AB93" w14:textId="77777777" w:rsidR="008257AB" w:rsidRDefault="008257AB">
      <w:r>
        <w:separator/>
      </w:r>
    </w:p>
  </w:endnote>
  <w:endnote w:type="continuationSeparator" w:id="0">
    <w:p w14:paraId="64FB45A2" w14:textId="77777777" w:rsidR="008257AB" w:rsidRDefault="0082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C120C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F6FB3" w14:textId="77777777" w:rsidR="008257AB" w:rsidRDefault="008257AB">
      <w:r>
        <w:separator/>
      </w:r>
    </w:p>
  </w:footnote>
  <w:footnote w:type="continuationSeparator" w:id="0">
    <w:p w14:paraId="5618D67A" w14:textId="77777777" w:rsidR="008257AB" w:rsidRDefault="008257A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20C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06BF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59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7AB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0B52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3E4D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4ADD-AB03-405A-BFDC-71075A4C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pbak</cp:lastModifiedBy>
  <cp:revision>2</cp:revision>
  <cp:lastPrinted>2018-10-01T08:37:00Z</cp:lastPrinted>
  <dcterms:created xsi:type="dcterms:W3CDTF">2019-12-31T07:30:00Z</dcterms:created>
  <dcterms:modified xsi:type="dcterms:W3CDTF">2019-12-31T07:30:00Z</dcterms:modified>
</cp:coreProperties>
</file>